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B2" w:rsidRDefault="002116E0"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2014</w:t>
      </w:r>
      <w:r w:rsidR="00224BB2">
        <w:rPr>
          <w:rFonts w:ascii="Helvetica" w:hAnsi="Helvetica" w:cs="Helvetica"/>
          <w:b/>
          <w:bCs/>
          <w:sz w:val="22"/>
          <w:szCs w:val="22"/>
        </w:rPr>
        <w:t xml:space="preserve"> MPS Arts Internship Program</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Position Description</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Lynden Sculpture Garden Art Education Intern</w:t>
      </w:r>
    </w:p>
    <w:p w:rsidR="00280EB8" w:rsidRDefault="00E91B2E"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June 16-August 1</w:t>
      </w:r>
      <w:r w:rsidR="00A46A75">
        <w:rPr>
          <w:rFonts w:ascii="Helvetica" w:hAnsi="Helvetica" w:cs="Helvetica"/>
          <w:b/>
          <w:bCs/>
          <w:sz w:val="22"/>
          <w:szCs w:val="22"/>
        </w:rPr>
        <w:t>, 2014</w:t>
      </w:r>
    </w:p>
    <w:p w:rsidR="00224BB2" w:rsidRPr="008C02E4" w:rsidRDefault="00A46A75"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Application Deadline: April 25</w:t>
      </w:r>
      <w:r w:rsidR="00280EB8">
        <w:rPr>
          <w:rFonts w:ascii="Helvetica" w:hAnsi="Helvetica" w:cs="Helvetica"/>
          <w:b/>
          <w:bCs/>
          <w:sz w:val="22"/>
          <w:szCs w:val="22"/>
        </w:rPr>
        <w:t>, 2014</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The Lynden Sculpture Garden’s summer camp</w:t>
      </w:r>
      <w:r w:rsidR="002116E0">
        <w:rPr>
          <w:rFonts w:ascii="Helvetica" w:hAnsi="Helvetica" w:cs="Helvetica"/>
          <w:sz w:val="22"/>
          <w:szCs w:val="22"/>
        </w:rPr>
        <w:t>s for children aged 4 through 13</w:t>
      </w:r>
      <w:r>
        <w:rPr>
          <w:rFonts w:ascii="Helvetica" w:hAnsi="Helvetica" w:cs="Helvetica"/>
          <w:sz w:val="22"/>
          <w:szCs w:val="22"/>
        </w:rPr>
        <w:t xml:space="preserve"> integrate our collection of monumental outdoor sculpture with the natural ecology of 40 acres of park, ponds, and woodland, creating a unique hands-on experience of art in nature. The art education intern will be expected to assist with all daily camp and aftercare activities. The intern will gain experience working as part of an education team and will develop confidence in working with children and their parents. This is an excellent position for future educators in schools, museums and community settings. </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i/>
          <w:iCs/>
          <w:sz w:val="22"/>
          <w:szCs w:val="22"/>
        </w:rPr>
        <w:t>More information on camps</w:t>
      </w:r>
      <w:r>
        <w:rPr>
          <w:rFonts w:ascii="Helvetica" w:hAnsi="Helvetica" w:cs="Helvetica"/>
          <w:sz w:val="22"/>
          <w:szCs w:val="22"/>
        </w:rPr>
        <w:t>:</w:t>
      </w:r>
      <w:r w:rsidR="002116E0">
        <w:rPr>
          <w:rFonts w:ascii="Helvetica" w:hAnsi="Helvetica" w:cs="Helvetica"/>
          <w:sz w:val="22"/>
          <w:szCs w:val="22"/>
        </w:rPr>
        <w:t xml:space="preserve"> </w:t>
      </w:r>
      <w:r w:rsidR="002116E0" w:rsidRPr="002116E0">
        <w:rPr>
          <w:rFonts w:ascii="Helvetica" w:hAnsi="Helvetica" w:cs="Helvetica"/>
          <w:sz w:val="22"/>
          <w:szCs w:val="22"/>
          <w:u w:val="single"/>
        </w:rPr>
        <w:t>http://lyndensculpturegarden.org/education/summer-art-nature-camps-2014</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Essential Duties and Responsibilities:</w:t>
      </w:r>
    </w:p>
    <w:p w:rsidR="00224BB2" w:rsidRDefault="00224BB2" w:rsidP="00224BB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Assist camp leaders in development of curriculum</w:t>
      </w:r>
    </w:p>
    <w:p w:rsidR="00224BB2" w:rsidRDefault="00224BB2" w:rsidP="00224BB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Participate alongside campers in all activities; model camp policies and procedures</w:t>
      </w:r>
    </w:p>
    <w:p w:rsidR="00224BB2" w:rsidRDefault="00224BB2" w:rsidP="00224BB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Supervise campers during lunch hours, breaks and in aftercare program</w:t>
      </w:r>
    </w:p>
    <w:p w:rsidR="00224BB2" w:rsidRDefault="00224BB2" w:rsidP="00224BB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Set up and clean up of art studio and outdoor classroom; prepare and organize art materials</w:t>
      </w:r>
    </w:p>
    <w:p w:rsidR="00224BB2" w:rsidRDefault="00224BB2" w:rsidP="00224BB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Develop hands-on projects for the aftercare program</w:t>
      </w:r>
    </w:p>
    <w:p w:rsidR="00224BB2" w:rsidRDefault="00224BB2" w:rsidP="00224BB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Assist in coordination of weekly final showings of camp work</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rsidR="00224BB2" w:rsidRP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Qualifications</w:t>
      </w:r>
    </w:p>
    <w:p w:rsidR="00224BB2" w:rsidRDefault="00224BB2" w:rsidP="00224BB2">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Must be 16 years of age; enrolled in MPS high school, or resident of the City of Milwaukee.  Applicants who qualify for free or reduced lunch preferred, but not required.</w:t>
      </w:r>
    </w:p>
    <w:p w:rsidR="00224BB2" w:rsidRDefault="00224BB2" w:rsidP="00224BB2">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Enthusiasm for art</w:t>
      </w:r>
    </w:p>
    <w:p w:rsidR="00224BB2" w:rsidRDefault="00224BB2" w:rsidP="00224BB2">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Genuine interest in working with children</w:t>
      </w:r>
    </w:p>
    <w:p w:rsidR="00224BB2" w:rsidRDefault="00224BB2" w:rsidP="00224BB2">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 xml:space="preserve">Patience, verbal communication skills, and mature attitude </w:t>
      </w:r>
    </w:p>
    <w:p w:rsidR="00224BB2" w:rsidRDefault="00224BB2" w:rsidP="00224BB2">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First Aid certification (Lynden will pay for training and certification if needed)</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Schedule</w:t>
      </w:r>
    </w:p>
    <w:p w:rsidR="00224BB2" w:rsidRPr="008C02E4"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Total internship hours:</w:t>
      </w:r>
      <w:r w:rsidR="00A46A75">
        <w:rPr>
          <w:rFonts w:ascii="Helvetica" w:hAnsi="Helvetica" w:cs="Helvetica"/>
          <w:sz w:val="22"/>
          <w:szCs w:val="22"/>
        </w:rPr>
        <w:t xml:space="preserve"> 289</w:t>
      </w:r>
    </w:p>
    <w:p w:rsidR="00224BB2" w:rsidRPr="008C02E4"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8C02E4">
        <w:rPr>
          <w:rFonts w:ascii="Helvetica" w:hAnsi="Helvetica" w:cs="Helvetica"/>
          <w:sz w:val="22"/>
          <w:szCs w:val="22"/>
        </w:rPr>
        <w:t xml:space="preserve">Weekly schedule: 8 hours a </w:t>
      </w:r>
      <w:r w:rsidR="008C02E4" w:rsidRPr="008C02E4">
        <w:rPr>
          <w:rFonts w:ascii="Helvetica" w:hAnsi="Helvetica" w:cs="Helvetica"/>
          <w:sz w:val="22"/>
          <w:szCs w:val="22"/>
        </w:rPr>
        <w:t xml:space="preserve">day, 5 days a </w:t>
      </w:r>
      <w:r w:rsidR="00A46A75">
        <w:rPr>
          <w:rFonts w:ascii="Helvetica" w:hAnsi="Helvetica" w:cs="Helvetica"/>
          <w:sz w:val="22"/>
          <w:szCs w:val="22"/>
        </w:rPr>
        <w:t>week, June 16-August 1, 2014 (seven</w:t>
      </w:r>
      <w:r w:rsidR="008C02E4" w:rsidRPr="008C02E4">
        <w:rPr>
          <w:rFonts w:ascii="Helvetica" w:hAnsi="Helvetica" w:cs="Helvetica"/>
          <w:sz w:val="22"/>
          <w:szCs w:val="22"/>
        </w:rPr>
        <w:t xml:space="preserve"> weeks</w:t>
      </w:r>
      <w:r w:rsidRPr="008C02E4">
        <w:rPr>
          <w:rFonts w:ascii="Helvetica" w:hAnsi="Helvetica" w:cs="Helvetica"/>
          <w:sz w:val="22"/>
          <w:szCs w:val="22"/>
        </w:rPr>
        <w:t>). The schedule will vary from week to week, but will generally be 8:</w:t>
      </w:r>
      <w:r w:rsidR="002116E0" w:rsidRPr="008C02E4">
        <w:rPr>
          <w:rFonts w:ascii="Helvetica" w:hAnsi="Helvetica" w:cs="Helvetica"/>
          <w:sz w:val="22"/>
          <w:szCs w:val="22"/>
        </w:rPr>
        <w:t>30 am-4</w:t>
      </w:r>
      <w:proofErr w:type="gramStart"/>
      <w:r w:rsidR="002116E0" w:rsidRPr="008C02E4">
        <w:rPr>
          <w:rFonts w:ascii="Helvetica" w:hAnsi="Helvetica" w:cs="Helvetica"/>
          <w:sz w:val="22"/>
          <w:szCs w:val="22"/>
        </w:rPr>
        <w:t>:30</w:t>
      </w:r>
      <w:proofErr w:type="gramEnd"/>
      <w:r w:rsidR="002116E0" w:rsidRPr="008C02E4">
        <w:rPr>
          <w:rFonts w:ascii="Helvetica" w:hAnsi="Helvetica" w:cs="Helvetica"/>
          <w:sz w:val="22"/>
          <w:szCs w:val="22"/>
        </w:rPr>
        <w:t xml:space="preserve"> pm</w:t>
      </w:r>
      <w:r w:rsidRPr="008C02E4">
        <w:rPr>
          <w:rFonts w:ascii="Helvetica" w:hAnsi="Helvetica" w:cs="Helvetica"/>
          <w:sz w:val="22"/>
          <w:szCs w:val="22"/>
        </w:rPr>
        <w:t xml:space="preserve">. </w:t>
      </w:r>
      <w:r w:rsidR="00A46A75">
        <w:rPr>
          <w:rFonts w:ascii="Helvetica" w:hAnsi="Helvetica" w:cs="Helvetica"/>
          <w:sz w:val="22"/>
          <w:szCs w:val="22"/>
        </w:rPr>
        <w:t>Up to 16</w:t>
      </w:r>
      <w:r w:rsidRPr="008C02E4">
        <w:rPr>
          <w:rFonts w:ascii="Helvetica" w:hAnsi="Helvetica" w:cs="Helvetica"/>
          <w:sz w:val="22"/>
          <w:szCs w:val="22"/>
        </w:rPr>
        <w:t xml:space="preserve"> hours of training</w:t>
      </w:r>
      <w:r w:rsidR="008C02E4" w:rsidRPr="008C02E4">
        <w:rPr>
          <w:rFonts w:ascii="Helvetica" w:hAnsi="Helvetica" w:cs="Helvetica"/>
          <w:sz w:val="22"/>
          <w:szCs w:val="22"/>
        </w:rPr>
        <w:t xml:space="preserve">, </w:t>
      </w:r>
      <w:r w:rsidR="00DC4D62">
        <w:rPr>
          <w:rFonts w:ascii="Helvetica" w:hAnsi="Helvetica" w:cs="Helvetica"/>
          <w:sz w:val="22"/>
          <w:szCs w:val="22"/>
        </w:rPr>
        <w:t xml:space="preserve">camp </w:t>
      </w:r>
      <w:r w:rsidR="008C02E4" w:rsidRPr="008C02E4">
        <w:rPr>
          <w:rFonts w:ascii="Helvetica" w:hAnsi="Helvetica" w:cs="Helvetica"/>
          <w:sz w:val="22"/>
          <w:szCs w:val="22"/>
        </w:rPr>
        <w:t>preparation and mini-residencies</w:t>
      </w:r>
      <w:r w:rsidRPr="008C02E4">
        <w:rPr>
          <w:rFonts w:ascii="Helvetica" w:hAnsi="Helvetica" w:cs="Helvetica"/>
          <w:sz w:val="22"/>
          <w:szCs w:val="22"/>
        </w:rPr>
        <w:t xml:space="preserve"> wi</w:t>
      </w:r>
      <w:r w:rsidR="008C02E4" w:rsidRPr="008C02E4">
        <w:rPr>
          <w:rFonts w:ascii="Helvetica" w:hAnsi="Helvetica" w:cs="Helvetica"/>
          <w:sz w:val="22"/>
          <w:szCs w:val="22"/>
        </w:rPr>
        <w:t>ll be scheduled prior to June 16</w:t>
      </w:r>
      <w:r w:rsidRPr="008C02E4">
        <w:rPr>
          <w:rFonts w:ascii="Helvetica" w:hAnsi="Helvetica" w:cs="Helvetica"/>
          <w:sz w:val="22"/>
          <w:szCs w:val="22"/>
        </w:rPr>
        <w:t xml:space="preserve">. Intern will also participate in 9 hours of group training provided by MPS. </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Additional Benefits</w:t>
      </w:r>
    </w:p>
    <w:p w:rsidR="00224BB2" w:rsidRDefault="00224BB2" w:rsidP="00224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The Lynden staff is committed to increasing the value of this internship by providing:</w:t>
      </w:r>
    </w:p>
    <w:p w:rsidR="00224BB2" w:rsidRDefault="00224BB2" w:rsidP="00224BB2">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Regular evaluation and feedback</w:t>
      </w:r>
    </w:p>
    <w:p w:rsidR="00224BB2" w:rsidRDefault="00224BB2" w:rsidP="00224BB2">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2"/>
          <w:szCs w:val="22"/>
        </w:rPr>
      </w:pPr>
      <w:r>
        <w:rPr>
          <w:rFonts w:ascii="Helvetica" w:hAnsi="Helvetica" w:cs="Helvetica"/>
          <w:sz w:val="22"/>
          <w:szCs w:val="22"/>
        </w:rPr>
        <w:t>Specific coaching on career options, resume writing and portfolio preparation</w:t>
      </w:r>
    </w:p>
    <w:p w:rsidR="0098091E" w:rsidRPr="00224BB2" w:rsidRDefault="00224BB2" w:rsidP="00224BB2">
      <w:pPr>
        <w:widowControl w:val="0"/>
        <w:numPr>
          <w:ilvl w:val="0"/>
          <w:numId w:val="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Exposure to all facets of this nonprofit arts organization (exhibition &amp; residency, visitor services, sculpture &amp; conservation, facilities, landscape, administration) through a series of mini-residencies in each area on days when camps are not in session. </w:t>
      </w:r>
    </w:p>
    <w:sectPr w:rsidR="0098091E" w:rsidRPr="00224BB2" w:rsidSect="001B32B0">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BB2"/>
    <w:rsid w:val="002116E0"/>
    <w:rsid w:val="00224BB2"/>
    <w:rsid w:val="00280EB8"/>
    <w:rsid w:val="002B0A37"/>
    <w:rsid w:val="00445447"/>
    <w:rsid w:val="005A5810"/>
    <w:rsid w:val="006B57B5"/>
    <w:rsid w:val="006B5EC5"/>
    <w:rsid w:val="007A7D88"/>
    <w:rsid w:val="00850FBF"/>
    <w:rsid w:val="008C02E4"/>
    <w:rsid w:val="00A414A6"/>
    <w:rsid w:val="00A46A75"/>
    <w:rsid w:val="00DC4D62"/>
    <w:rsid w:val="00E6088A"/>
    <w:rsid w:val="00E91B2E"/>
    <w:rsid w:val="00EC1D2F"/>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1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367</Words>
  <Characters>2097</Characters>
  <Application>Microsoft Macintosh Word</Application>
  <DocSecurity>0</DocSecurity>
  <Lines>17</Lines>
  <Paragraphs>4</Paragraphs>
  <ScaleCrop>false</ScaleCrop>
  <Company>Lynden Sculpture Garden</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cp:lastModifiedBy>Polly Morris</cp:lastModifiedBy>
  <cp:revision>9</cp:revision>
  <cp:lastPrinted>2014-02-13T23:07:00Z</cp:lastPrinted>
  <dcterms:created xsi:type="dcterms:W3CDTF">2013-02-25T19:00:00Z</dcterms:created>
  <dcterms:modified xsi:type="dcterms:W3CDTF">2014-03-12T18:19:00Z</dcterms:modified>
</cp:coreProperties>
</file>