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23B7D" w14:textId="77777777" w:rsidR="002B1BC4" w:rsidRDefault="002B1BC4" w:rsidP="002B1B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noProof/>
          <w:sz w:val="22"/>
          <w:szCs w:val="22"/>
        </w:rPr>
        <w:drawing>
          <wp:anchor distT="0" distB="0" distL="114300" distR="114300" simplePos="0" relativeHeight="251661312" behindDoc="0" locked="0" layoutInCell="1" allowOverlap="1" wp14:anchorId="77DEB597" wp14:editId="35E95D7D">
            <wp:simplePos x="0" y="0"/>
            <wp:positionH relativeFrom="column">
              <wp:posOffset>4051936</wp:posOffset>
            </wp:positionH>
            <wp:positionV relativeFrom="paragraph">
              <wp:posOffset>8466</wp:posOffset>
            </wp:positionV>
            <wp:extent cx="1805940" cy="68849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G_GreySquare.eps"/>
                    <pic:cNvPicPr/>
                  </pic:nvPicPr>
                  <pic:blipFill>
                    <a:blip r:embed="rId5">
                      <a:extLst>
                        <a:ext uri="{28A0092B-C50C-407E-A947-70E740481C1C}">
                          <a14:useLocalDpi xmlns:a14="http://schemas.microsoft.com/office/drawing/2010/main" val="0"/>
                        </a:ext>
                      </a:extLst>
                    </a:blip>
                    <a:stretch>
                      <a:fillRect/>
                    </a:stretch>
                  </pic:blipFill>
                  <pic:spPr>
                    <a:xfrm>
                      <a:off x="0" y="0"/>
                      <a:ext cx="1818998" cy="693471"/>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cs="Helvetica"/>
          <w:b/>
          <w:bCs/>
          <w:sz w:val="22"/>
          <w:szCs w:val="22"/>
        </w:rPr>
        <w:t xml:space="preserve">2018 MPS Arts Internship Program </w:t>
      </w:r>
    </w:p>
    <w:p w14:paraId="2CF109A5" w14:textId="06A3424E" w:rsidR="002B1BC4" w:rsidRDefault="002B1BC4" w:rsidP="002B1B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Job Title: Art Education Intern</w:t>
      </w:r>
    </w:p>
    <w:p w14:paraId="360BD39C" w14:textId="1F03D105" w:rsidR="002B1BC4" w:rsidRDefault="002B1BC4" w:rsidP="002B1B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Term: June 11-August 10, 2018</w:t>
      </w:r>
    </w:p>
    <w:p w14:paraId="7EC1EB40" w14:textId="77777777" w:rsidR="002B1BC4" w:rsidRDefault="002B1BC4" w:rsidP="002B1B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sidRPr="008F48E9">
        <w:rPr>
          <w:rFonts w:ascii="Helvetica" w:hAnsi="Helvetica" w:cs="Helvetica"/>
          <w:b/>
          <w:bCs/>
          <w:sz w:val="22"/>
          <w:szCs w:val="22"/>
        </w:rPr>
        <w:t>Status: Season</w:t>
      </w:r>
      <w:r>
        <w:rPr>
          <w:rFonts w:ascii="Helvetica" w:hAnsi="Helvetica" w:cs="Helvetica"/>
          <w:b/>
          <w:bCs/>
          <w:sz w:val="22"/>
          <w:szCs w:val="22"/>
        </w:rPr>
        <w:t>al, Non-Exempt</w:t>
      </w:r>
      <w:r>
        <w:rPr>
          <w:rFonts w:ascii="Helvetica" w:hAnsi="Helvetica" w:cs="Helvetica"/>
          <w:b/>
          <w:bCs/>
          <w:sz w:val="22"/>
          <w:szCs w:val="22"/>
        </w:rPr>
        <w:br/>
        <w:t>Compensation: $9</w:t>
      </w:r>
      <w:r w:rsidRPr="008F48E9">
        <w:rPr>
          <w:rFonts w:ascii="Helvetica" w:hAnsi="Helvetica" w:cs="Helvetica"/>
          <w:b/>
          <w:bCs/>
          <w:sz w:val="22"/>
          <w:szCs w:val="22"/>
        </w:rPr>
        <w:t>/hour</w:t>
      </w:r>
      <w:r w:rsidRPr="008F48E9">
        <w:rPr>
          <w:rFonts w:ascii="Helvetica" w:hAnsi="Helvetica" w:cs="Helvetica"/>
          <w:b/>
          <w:bCs/>
          <w:sz w:val="22"/>
          <w:szCs w:val="22"/>
        </w:rPr>
        <w:br/>
        <w:t>Reports to: Director of Education</w:t>
      </w:r>
    </w:p>
    <w:p w14:paraId="706ADF72" w14:textId="77777777" w:rsidR="002B1BC4" w:rsidRPr="008C02E4" w:rsidRDefault="002B1BC4" w:rsidP="002B1B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 xml:space="preserve">Application Deadline: </w:t>
      </w:r>
      <w:r w:rsidRPr="00222BC7">
        <w:rPr>
          <w:rFonts w:ascii="Helvetica" w:hAnsi="Helvetica" w:cs="Helvetica"/>
          <w:b/>
          <w:bCs/>
          <w:sz w:val="22"/>
          <w:szCs w:val="22"/>
        </w:rPr>
        <w:t xml:space="preserve">Monday, </w:t>
      </w:r>
      <w:r>
        <w:rPr>
          <w:rFonts w:ascii="Helvetica" w:hAnsi="Helvetica" w:cs="Helvetica"/>
          <w:b/>
          <w:bCs/>
          <w:sz w:val="22"/>
          <w:szCs w:val="22"/>
        </w:rPr>
        <w:t>April 30</w:t>
      </w:r>
      <w:r w:rsidRPr="00222BC7">
        <w:rPr>
          <w:rFonts w:ascii="Helvetica" w:hAnsi="Helvetica" w:cs="Helvetica"/>
          <w:b/>
          <w:bCs/>
          <w:sz w:val="22"/>
          <w:szCs w:val="22"/>
        </w:rPr>
        <w:t>, 201</w:t>
      </w:r>
      <w:r>
        <w:rPr>
          <w:rFonts w:ascii="Helvetica" w:hAnsi="Helvetica" w:cs="Helvetica"/>
          <w:b/>
          <w:bCs/>
          <w:sz w:val="22"/>
          <w:szCs w:val="22"/>
        </w:rPr>
        <w:t>8</w:t>
      </w:r>
      <w:r w:rsidRPr="00222BC7">
        <w:rPr>
          <w:rFonts w:ascii="Helvetica" w:hAnsi="Helvetica" w:cs="Helvetica"/>
          <w:b/>
          <w:bCs/>
          <w:sz w:val="22"/>
          <w:szCs w:val="22"/>
        </w:rPr>
        <w:t xml:space="preserve"> by 5:00pm </w:t>
      </w:r>
    </w:p>
    <w:p w14:paraId="4F0B1984" w14:textId="77777777" w:rsidR="002B1BC4" w:rsidRPr="008F48E9" w:rsidRDefault="002B1BC4" w:rsidP="002B1B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sidRPr="008F48E9">
        <w:rPr>
          <w:rFonts w:ascii="Helvetica" w:hAnsi="Helvetica" w:cs="Helvetica"/>
          <w:b/>
          <w:bCs/>
          <w:sz w:val="22"/>
          <w:szCs w:val="22"/>
        </w:rPr>
        <w:t xml:space="preserve">Date Revised: </w:t>
      </w:r>
      <w:r>
        <w:rPr>
          <w:rFonts w:ascii="Helvetica" w:hAnsi="Helvetica" w:cs="Helvetica"/>
          <w:b/>
          <w:bCs/>
          <w:sz w:val="22"/>
          <w:szCs w:val="22"/>
        </w:rPr>
        <w:t>March</w:t>
      </w:r>
      <w:r w:rsidRPr="008F48E9">
        <w:rPr>
          <w:rFonts w:ascii="Helvetica" w:hAnsi="Helvetica" w:cs="Helvetica"/>
          <w:b/>
          <w:bCs/>
          <w:sz w:val="22"/>
          <w:szCs w:val="22"/>
        </w:rPr>
        <w:t xml:space="preserve"> 2018</w:t>
      </w:r>
    </w:p>
    <w:p w14:paraId="5E627CB6" w14:textId="70766D54" w:rsidR="00A70F35" w:rsidRPr="00BC0057" w:rsidRDefault="00A70F35" w:rsidP="00A70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11"/>
          <w:szCs w:val="11"/>
        </w:rPr>
      </w:pPr>
    </w:p>
    <w:p w14:paraId="17300910" w14:textId="2185ECB8" w:rsidR="002B1BC4" w:rsidRPr="00BC0057" w:rsidRDefault="002B1BC4" w:rsidP="00FB5F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sidRPr="00BC0057">
        <w:rPr>
          <w:rFonts w:ascii="Helvetica" w:hAnsi="Helvetica" w:cs="Helvetica"/>
          <w:sz w:val="20"/>
          <w:szCs w:val="20"/>
        </w:rPr>
        <w:t>The Lynden Sculpture Garden operates as a laboratory that creates, supports, and shares experiences at the intersection of art, nature, and culture. The Lynden Sculpture Garden’s summer camps integrate our collection of monumental outdoor sculpture with the natural ecology of 40 acres of park, ponds, and woodland, creating a unique hands-on experience of art in nature.</w:t>
      </w:r>
    </w:p>
    <w:p w14:paraId="6FB6D990" w14:textId="2C0D606B" w:rsidR="002B1BC4" w:rsidRPr="00BC0057" w:rsidRDefault="002B1BC4" w:rsidP="00FB5F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1"/>
          <w:szCs w:val="11"/>
        </w:rPr>
      </w:pPr>
    </w:p>
    <w:p w14:paraId="67B74510" w14:textId="4B5B5017" w:rsidR="002B1BC4" w:rsidRPr="00BC0057" w:rsidRDefault="002B1BC4" w:rsidP="00FB5F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sidRPr="00BC0057">
        <w:rPr>
          <w:rFonts w:ascii="Helvetica" w:hAnsi="Helvetica" w:cs="Helvetica"/>
          <w:sz w:val="20"/>
          <w:szCs w:val="20"/>
        </w:rPr>
        <w:t>We are seeking an intern who is enthusiastic about art, comfortable working outdoors, has a genuine interest in working with children, and has the patience, verbal communication skills, and mature attitude needed to interact with children ages 20 months to 15 years and their parents. The art education intern will be expected to assist with all daily camp and aftercare activities, and in turn they will gain experience working as part of an education team. This internship will prepare the candidate for future study and work in the field of art education—as a teacher or community/museum educator--providing concrete skills in curriculum development and implementation, place-based approaches to education, classroom management, and hands-on art-making.</w:t>
      </w:r>
    </w:p>
    <w:p w14:paraId="73F00E7C" w14:textId="77777777" w:rsidR="00A70F35" w:rsidRPr="00BC0057" w:rsidRDefault="00A70F35" w:rsidP="00A70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sidRPr="00BC0057">
        <w:rPr>
          <w:rFonts w:ascii="Helvetica" w:hAnsi="Helvetica" w:cs="Helvetica"/>
          <w:i/>
          <w:iCs/>
          <w:sz w:val="20"/>
          <w:szCs w:val="20"/>
        </w:rPr>
        <w:t>More information on camps</w:t>
      </w:r>
      <w:r w:rsidRPr="00BC0057">
        <w:rPr>
          <w:rFonts w:ascii="Helvetica" w:hAnsi="Helvetica" w:cs="Helvetica"/>
          <w:sz w:val="20"/>
          <w:szCs w:val="20"/>
        </w:rPr>
        <w:t xml:space="preserve">: </w:t>
      </w:r>
      <w:r w:rsidRPr="00BC0057">
        <w:rPr>
          <w:rFonts w:ascii="Helvetica" w:hAnsi="Helvetica" w:cs="Helvetica"/>
          <w:sz w:val="20"/>
          <w:szCs w:val="20"/>
          <w:u w:val="single"/>
        </w:rPr>
        <w:t>http://www.lyndensculpturegarden.org/camps</w:t>
      </w:r>
    </w:p>
    <w:p w14:paraId="5B689BE3" w14:textId="77777777" w:rsidR="00A70F35" w:rsidRPr="00BC0057" w:rsidRDefault="00A70F35" w:rsidP="00A70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1"/>
          <w:szCs w:val="11"/>
        </w:rPr>
      </w:pPr>
    </w:p>
    <w:p w14:paraId="57314295" w14:textId="77777777" w:rsidR="00A70F35" w:rsidRDefault="00A70F35" w:rsidP="00A70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Essential Duties and Responsibilities:</w:t>
      </w:r>
    </w:p>
    <w:p w14:paraId="17D43648" w14:textId="77777777" w:rsidR="00A70F35" w:rsidRPr="00BC0057" w:rsidRDefault="00A70F35" w:rsidP="00A70F35">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0"/>
          <w:szCs w:val="20"/>
        </w:rPr>
      </w:pPr>
      <w:r w:rsidRPr="00BC0057">
        <w:rPr>
          <w:rFonts w:ascii="Helvetica" w:hAnsi="Helvetica" w:cs="Helvetica"/>
          <w:sz w:val="20"/>
          <w:szCs w:val="20"/>
        </w:rPr>
        <w:t xml:space="preserve">Assist camp leaders in </w:t>
      </w:r>
      <w:r w:rsidR="00272F9F" w:rsidRPr="00BC0057">
        <w:rPr>
          <w:rFonts w:ascii="Helvetica" w:hAnsi="Helvetica" w:cs="Helvetica"/>
          <w:sz w:val="20"/>
          <w:szCs w:val="20"/>
        </w:rPr>
        <w:t>development and implementation</w:t>
      </w:r>
      <w:r w:rsidRPr="00BC0057">
        <w:rPr>
          <w:rFonts w:ascii="Helvetica" w:hAnsi="Helvetica" w:cs="Helvetica"/>
          <w:sz w:val="20"/>
          <w:szCs w:val="20"/>
        </w:rPr>
        <w:t xml:space="preserve"> of curriculum</w:t>
      </w:r>
    </w:p>
    <w:p w14:paraId="43332E11" w14:textId="77777777" w:rsidR="00A70F35" w:rsidRPr="00BC0057" w:rsidRDefault="00A70F35" w:rsidP="00A70F35">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0"/>
          <w:szCs w:val="20"/>
        </w:rPr>
      </w:pPr>
      <w:r w:rsidRPr="00BC0057">
        <w:rPr>
          <w:rFonts w:ascii="Helvetica" w:hAnsi="Helvetica" w:cs="Helvetica"/>
          <w:sz w:val="20"/>
          <w:szCs w:val="20"/>
        </w:rPr>
        <w:t>Participate alongside campers in all activities; model camp policies and procedures</w:t>
      </w:r>
    </w:p>
    <w:p w14:paraId="1D7B07B6" w14:textId="77777777" w:rsidR="00A70F35" w:rsidRPr="00BC0057" w:rsidRDefault="00A70F35" w:rsidP="00A70F35">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0"/>
          <w:szCs w:val="20"/>
        </w:rPr>
      </w:pPr>
      <w:r w:rsidRPr="00BC0057">
        <w:rPr>
          <w:rFonts w:ascii="Helvetica" w:hAnsi="Helvetica" w:cs="Helvetica"/>
          <w:sz w:val="20"/>
          <w:szCs w:val="20"/>
        </w:rPr>
        <w:t>Coach junior camp counselors</w:t>
      </w:r>
    </w:p>
    <w:p w14:paraId="13E39A2D" w14:textId="77777777" w:rsidR="00A70F35" w:rsidRPr="00BC0057" w:rsidRDefault="00A70F35" w:rsidP="00A70F35">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0"/>
          <w:szCs w:val="20"/>
        </w:rPr>
      </w:pPr>
      <w:r w:rsidRPr="00BC0057">
        <w:rPr>
          <w:rFonts w:ascii="Helvetica" w:hAnsi="Helvetica" w:cs="Helvetica"/>
          <w:sz w:val="20"/>
          <w:szCs w:val="20"/>
        </w:rPr>
        <w:t>Supervise campers during lunch hours, breaks and in aftercare program</w:t>
      </w:r>
    </w:p>
    <w:p w14:paraId="1D9E67A6" w14:textId="1859526E" w:rsidR="00A70F35" w:rsidRPr="00BC0057" w:rsidRDefault="005733BC" w:rsidP="00A70F35">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0"/>
          <w:szCs w:val="20"/>
        </w:rPr>
      </w:pPr>
      <w:r>
        <w:rPr>
          <w:rFonts w:ascii="Helvetica" w:hAnsi="Helvetica" w:cs="Helvetica"/>
          <w:sz w:val="20"/>
          <w:szCs w:val="20"/>
        </w:rPr>
        <w:t>Set up and clean</w:t>
      </w:r>
      <w:bookmarkStart w:id="0" w:name="_GoBack"/>
      <w:bookmarkEnd w:id="0"/>
      <w:r w:rsidR="00A70F35" w:rsidRPr="00BC0057">
        <w:rPr>
          <w:rFonts w:ascii="Helvetica" w:hAnsi="Helvetica" w:cs="Helvetica"/>
          <w:sz w:val="20"/>
          <w:szCs w:val="20"/>
        </w:rPr>
        <w:t>up of art studio and outdoor classroom; prepare and organize art materials</w:t>
      </w:r>
    </w:p>
    <w:p w14:paraId="60FB00BA" w14:textId="77777777" w:rsidR="00A70F35" w:rsidRPr="00BC0057" w:rsidRDefault="00A70F35" w:rsidP="00A70F35">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0"/>
          <w:szCs w:val="20"/>
        </w:rPr>
      </w:pPr>
      <w:r w:rsidRPr="00BC0057">
        <w:rPr>
          <w:rFonts w:ascii="Helvetica" w:hAnsi="Helvetica" w:cs="Helvetica"/>
          <w:sz w:val="20"/>
          <w:szCs w:val="20"/>
        </w:rPr>
        <w:t>Develop hands-on projects for the aftercare program</w:t>
      </w:r>
    </w:p>
    <w:p w14:paraId="1857CCF8" w14:textId="77777777" w:rsidR="00A70F35" w:rsidRPr="00BC0057" w:rsidRDefault="00A70F35" w:rsidP="00A70F35">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0"/>
          <w:szCs w:val="20"/>
        </w:rPr>
      </w:pPr>
      <w:r w:rsidRPr="00BC0057">
        <w:rPr>
          <w:rFonts w:ascii="Helvetica" w:hAnsi="Helvetica" w:cs="Helvetica"/>
          <w:sz w:val="20"/>
          <w:szCs w:val="20"/>
        </w:rPr>
        <w:t>Assist in coordination of weekly final showings of camp work</w:t>
      </w:r>
    </w:p>
    <w:p w14:paraId="7B5F010F" w14:textId="77777777" w:rsidR="00A70F35" w:rsidRPr="00BC0057" w:rsidRDefault="00A70F35" w:rsidP="00A70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11"/>
          <w:szCs w:val="11"/>
        </w:rPr>
      </w:pPr>
    </w:p>
    <w:p w14:paraId="06B89AC8" w14:textId="77777777" w:rsidR="00A70F35" w:rsidRPr="00224BB2" w:rsidRDefault="00A70F35" w:rsidP="00A70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Qualifications</w:t>
      </w:r>
    </w:p>
    <w:p w14:paraId="7316A7B8" w14:textId="77777777" w:rsidR="00A70F35" w:rsidRPr="00BC0057" w:rsidRDefault="00A70F35" w:rsidP="00A70F35">
      <w:pPr>
        <w:widowControl w:val="0"/>
        <w:numPr>
          <w:ilvl w:val="0"/>
          <w:numId w:val="2"/>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0"/>
          <w:szCs w:val="20"/>
        </w:rPr>
      </w:pPr>
      <w:r w:rsidRPr="00BC0057">
        <w:rPr>
          <w:rFonts w:ascii="Helvetica" w:hAnsi="Helvetica" w:cs="Helvetica"/>
          <w:sz w:val="20"/>
          <w:szCs w:val="20"/>
        </w:rPr>
        <w:t>Must be 16 years of age; enrolled in MPS high school, or resident of the City of Milwaukee</w:t>
      </w:r>
    </w:p>
    <w:p w14:paraId="472D3F78" w14:textId="77777777" w:rsidR="00A70F35" w:rsidRPr="00BC0057" w:rsidRDefault="00A70F35" w:rsidP="00A70F35">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0"/>
          <w:szCs w:val="20"/>
        </w:rPr>
      </w:pPr>
      <w:r w:rsidRPr="00BC0057">
        <w:rPr>
          <w:rFonts w:ascii="Helvetica" w:hAnsi="Helvetica" w:cs="Helvetica"/>
          <w:sz w:val="20"/>
          <w:szCs w:val="20"/>
        </w:rPr>
        <w:t>Enthusiasm for art</w:t>
      </w:r>
      <w:r w:rsidR="00272F9F" w:rsidRPr="00BC0057">
        <w:rPr>
          <w:rFonts w:ascii="Helvetica" w:hAnsi="Helvetica" w:cs="Helvetica"/>
          <w:sz w:val="20"/>
          <w:szCs w:val="20"/>
        </w:rPr>
        <w:t>; comfortable working outdoors</w:t>
      </w:r>
    </w:p>
    <w:p w14:paraId="2DE8C1BA" w14:textId="77777777" w:rsidR="00A70F35" w:rsidRPr="00BC0057" w:rsidRDefault="00A70F35" w:rsidP="00A70F35">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0"/>
          <w:szCs w:val="20"/>
        </w:rPr>
      </w:pPr>
      <w:r w:rsidRPr="00BC0057">
        <w:rPr>
          <w:rFonts w:ascii="Helvetica" w:hAnsi="Helvetica" w:cs="Helvetica"/>
          <w:sz w:val="20"/>
          <w:szCs w:val="20"/>
        </w:rPr>
        <w:t>Genuine interest in working with children</w:t>
      </w:r>
    </w:p>
    <w:p w14:paraId="555CBBF5" w14:textId="77777777" w:rsidR="00A70F35" w:rsidRPr="00BC0057" w:rsidRDefault="00A70F35" w:rsidP="00A70F35">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0"/>
          <w:szCs w:val="20"/>
        </w:rPr>
      </w:pPr>
      <w:r w:rsidRPr="00BC0057">
        <w:rPr>
          <w:rFonts w:ascii="Helvetica" w:hAnsi="Helvetica" w:cs="Helvetica"/>
          <w:sz w:val="20"/>
          <w:szCs w:val="20"/>
        </w:rPr>
        <w:t xml:space="preserve">Patience, verbal communication skills, and mature attitude </w:t>
      </w:r>
    </w:p>
    <w:p w14:paraId="61A39977" w14:textId="77777777" w:rsidR="00A70F35" w:rsidRPr="00BC0057" w:rsidRDefault="00A70F35" w:rsidP="00A70F35">
      <w:pPr>
        <w:widowControl w:val="0"/>
        <w:numPr>
          <w:ilvl w:val="0"/>
          <w:numId w:val="2"/>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0"/>
          <w:szCs w:val="20"/>
        </w:rPr>
      </w:pPr>
      <w:r w:rsidRPr="00BC0057">
        <w:rPr>
          <w:rFonts w:ascii="Helvetica" w:hAnsi="Helvetica" w:cs="Helvetica"/>
          <w:sz w:val="20"/>
          <w:szCs w:val="20"/>
        </w:rPr>
        <w:t>First Aid certification (Lynden will pay for training and certification if needed)</w:t>
      </w:r>
    </w:p>
    <w:p w14:paraId="5C4366E9" w14:textId="77777777" w:rsidR="00A70F35" w:rsidRPr="00BC0057" w:rsidRDefault="00A70F35" w:rsidP="00A70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1"/>
          <w:szCs w:val="11"/>
        </w:rPr>
      </w:pPr>
    </w:p>
    <w:p w14:paraId="20CFDC14" w14:textId="77777777" w:rsidR="00A70F35" w:rsidRDefault="00A70F35" w:rsidP="00A70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Schedule</w:t>
      </w:r>
    </w:p>
    <w:p w14:paraId="613AA02A" w14:textId="77777777" w:rsidR="00A70F35" w:rsidRPr="00BC0057" w:rsidRDefault="00A70F35" w:rsidP="00A70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sidRPr="00BC0057">
        <w:rPr>
          <w:rFonts w:ascii="Helvetica" w:hAnsi="Helvetica" w:cs="Helvetica"/>
          <w:sz w:val="20"/>
          <w:szCs w:val="20"/>
        </w:rPr>
        <w:t xml:space="preserve">Total internship hours: </w:t>
      </w:r>
      <w:r w:rsidR="00272F9F" w:rsidRPr="00BC0057">
        <w:rPr>
          <w:rFonts w:ascii="Helvetica" w:hAnsi="Helvetica" w:cs="Helvetica"/>
          <w:sz w:val="20"/>
          <w:szCs w:val="20"/>
        </w:rPr>
        <w:t>384</w:t>
      </w:r>
      <w:r w:rsidRPr="00BC0057">
        <w:rPr>
          <w:rFonts w:ascii="Helvetica" w:hAnsi="Helvetica" w:cs="Helvetica"/>
          <w:sz w:val="20"/>
          <w:szCs w:val="20"/>
        </w:rPr>
        <w:t xml:space="preserve"> </w:t>
      </w:r>
    </w:p>
    <w:p w14:paraId="211F4E3E" w14:textId="24FEFFE2" w:rsidR="00A70F35" w:rsidRPr="00BC0057" w:rsidRDefault="00A70F35" w:rsidP="00A70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sidRPr="00BC0057">
        <w:rPr>
          <w:rFonts w:ascii="Helvetica" w:hAnsi="Helvetica" w:cs="Helvetica"/>
          <w:sz w:val="20"/>
          <w:szCs w:val="20"/>
        </w:rPr>
        <w:t xml:space="preserve">Weekly schedule: 8 hours a day, 5 days a </w:t>
      </w:r>
      <w:r w:rsidR="00272F9F" w:rsidRPr="00BC0057">
        <w:rPr>
          <w:rFonts w:ascii="Helvetica" w:hAnsi="Helvetica" w:cs="Helvetica"/>
          <w:sz w:val="20"/>
          <w:szCs w:val="20"/>
        </w:rPr>
        <w:t>week, June 11</w:t>
      </w:r>
      <w:r w:rsidRPr="00BC0057">
        <w:rPr>
          <w:rFonts w:ascii="Helvetica" w:hAnsi="Helvetica" w:cs="Helvetica"/>
          <w:sz w:val="20"/>
          <w:szCs w:val="20"/>
        </w:rPr>
        <w:t>-August 1</w:t>
      </w:r>
      <w:r w:rsidR="00272F9F" w:rsidRPr="00BC0057">
        <w:rPr>
          <w:rFonts w:ascii="Helvetica" w:hAnsi="Helvetica" w:cs="Helvetica"/>
          <w:sz w:val="20"/>
          <w:szCs w:val="20"/>
        </w:rPr>
        <w:t>0</w:t>
      </w:r>
      <w:r w:rsidRPr="00BC0057">
        <w:rPr>
          <w:rFonts w:ascii="Helvetica" w:hAnsi="Helvetica" w:cs="Helvetica"/>
          <w:sz w:val="20"/>
          <w:szCs w:val="20"/>
        </w:rPr>
        <w:t>, 201</w:t>
      </w:r>
      <w:r w:rsidR="00272F9F" w:rsidRPr="00BC0057">
        <w:rPr>
          <w:rFonts w:ascii="Helvetica" w:hAnsi="Helvetica" w:cs="Helvetica"/>
          <w:sz w:val="20"/>
          <w:szCs w:val="20"/>
        </w:rPr>
        <w:t>8</w:t>
      </w:r>
      <w:r w:rsidRPr="00BC0057">
        <w:rPr>
          <w:rFonts w:ascii="Helvetica" w:hAnsi="Helvetica" w:cs="Helvetica"/>
          <w:sz w:val="20"/>
          <w:szCs w:val="20"/>
        </w:rPr>
        <w:t xml:space="preserve"> (nine weeks). The schedule will vary from week to week, but will generally be 8:30 am-4:30 pm. At least </w:t>
      </w:r>
      <w:r w:rsidR="00272F9F" w:rsidRPr="00BC0057">
        <w:rPr>
          <w:rFonts w:ascii="Helvetica" w:hAnsi="Helvetica" w:cs="Helvetica"/>
          <w:sz w:val="20"/>
          <w:szCs w:val="20"/>
        </w:rPr>
        <w:t>32</w:t>
      </w:r>
      <w:r w:rsidRPr="00BC0057">
        <w:rPr>
          <w:rFonts w:ascii="Helvetica" w:hAnsi="Helvetica" w:cs="Helvetica"/>
          <w:sz w:val="20"/>
          <w:szCs w:val="20"/>
        </w:rPr>
        <w:t xml:space="preserve"> hours of training and camp preparation wi</w:t>
      </w:r>
      <w:r w:rsidR="00272F9F" w:rsidRPr="00BC0057">
        <w:rPr>
          <w:rFonts w:ascii="Helvetica" w:hAnsi="Helvetica" w:cs="Helvetica"/>
          <w:sz w:val="20"/>
          <w:szCs w:val="20"/>
        </w:rPr>
        <w:t>ll be scheduled prior to June 11</w:t>
      </w:r>
      <w:r w:rsidRPr="00BC0057">
        <w:rPr>
          <w:rFonts w:ascii="Helvetica" w:hAnsi="Helvetica" w:cs="Helvetica"/>
          <w:sz w:val="20"/>
          <w:szCs w:val="20"/>
        </w:rPr>
        <w:t xml:space="preserve">. Intern will also participate in </w:t>
      </w:r>
      <w:r w:rsidR="00AB3CF0" w:rsidRPr="00BC0057">
        <w:rPr>
          <w:rFonts w:ascii="Helvetica" w:hAnsi="Helvetica" w:cs="Helvetica"/>
          <w:sz w:val="20"/>
          <w:szCs w:val="20"/>
        </w:rPr>
        <w:t>10</w:t>
      </w:r>
      <w:r w:rsidRPr="00BC0057">
        <w:rPr>
          <w:rFonts w:ascii="Helvetica" w:hAnsi="Helvetica" w:cs="Helvetica"/>
          <w:sz w:val="20"/>
          <w:szCs w:val="20"/>
        </w:rPr>
        <w:t xml:space="preserve"> hours of group training provided by MPS. </w:t>
      </w:r>
    </w:p>
    <w:p w14:paraId="490951FA" w14:textId="77777777" w:rsidR="00A70F35" w:rsidRPr="00BC0057" w:rsidRDefault="00A70F35" w:rsidP="00A70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1"/>
          <w:szCs w:val="11"/>
        </w:rPr>
      </w:pPr>
    </w:p>
    <w:p w14:paraId="059AB92B" w14:textId="77777777" w:rsidR="00A70F35" w:rsidRDefault="00A70F35" w:rsidP="00A70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Additional Benefits</w:t>
      </w:r>
    </w:p>
    <w:p w14:paraId="1BBE55D4" w14:textId="77777777" w:rsidR="00A70F35" w:rsidRPr="00BC0057" w:rsidRDefault="00A70F35" w:rsidP="00A70F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sidRPr="00BC0057">
        <w:rPr>
          <w:rFonts w:ascii="Helvetica" w:hAnsi="Helvetica" w:cs="Helvetica"/>
          <w:sz w:val="20"/>
          <w:szCs w:val="20"/>
        </w:rPr>
        <w:t>The Lynden staff is committed to increasing the value of this internship by providing:</w:t>
      </w:r>
    </w:p>
    <w:p w14:paraId="6FEF6A1F" w14:textId="1BF265F3" w:rsidR="00A70F35" w:rsidRPr="00BC0057" w:rsidRDefault="000A66DA" w:rsidP="00A70F35">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Helvetica" w:hAnsi="Helvetica" w:cs="Helvetica"/>
          <w:sz w:val="20"/>
          <w:szCs w:val="20"/>
        </w:rPr>
      </w:pPr>
      <w:r w:rsidRPr="00BC0057">
        <w:rPr>
          <w:rFonts w:ascii="Helvetica" w:hAnsi="Helvetica" w:cs="Helvetica"/>
          <w:sz w:val="20"/>
          <w:szCs w:val="20"/>
        </w:rPr>
        <w:t xml:space="preserve">Regular evaluation, </w:t>
      </w:r>
      <w:r w:rsidR="00A70F35" w:rsidRPr="00BC0057">
        <w:rPr>
          <w:rFonts w:ascii="Helvetica" w:hAnsi="Helvetica" w:cs="Helvetica"/>
          <w:sz w:val="20"/>
          <w:szCs w:val="20"/>
        </w:rPr>
        <w:t>feedback</w:t>
      </w:r>
      <w:r w:rsidRPr="00BC0057">
        <w:rPr>
          <w:rFonts w:ascii="Helvetica" w:hAnsi="Helvetica" w:cs="Helvetica"/>
          <w:sz w:val="20"/>
          <w:szCs w:val="20"/>
        </w:rPr>
        <w:t xml:space="preserve"> and coaching on career options</w:t>
      </w:r>
      <w:r w:rsidR="00D50C52" w:rsidRPr="00BC0057">
        <w:rPr>
          <w:rFonts w:ascii="Helvetica" w:hAnsi="Helvetica" w:cs="Helvetica"/>
          <w:sz w:val="20"/>
          <w:szCs w:val="20"/>
        </w:rPr>
        <w:t>.</w:t>
      </w:r>
    </w:p>
    <w:p w14:paraId="49E5AA88" w14:textId="75554FC0" w:rsidR="00FB5F98" w:rsidRPr="00BC0057" w:rsidRDefault="00FB5F98" w:rsidP="00B24540">
      <w:pPr>
        <w:widowControl w:val="0"/>
        <w:numPr>
          <w:ilvl w:val="0"/>
          <w:numId w:val="3"/>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0"/>
          <w:szCs w:val="20"/>
        </w:rPr>
      </w:pPr>
      <w:r w:rsidRPr="00BC0057">
        <w:rPr>
          <w:rFonts w:ascii="Helvetica" w:hAnsi="Helvetica" w:cs="Helvetica"/>
          <w:sz w:val="20"/>
          <w:szCs w:val="20"/>
        </w:rPr>
        <w:t>Participation in the summer lab of Lynden’s Innovative Educators Institute (July 9-13), a teacher professional development program that is part of ArtsECO.</w:t>
      </w:r>
    </w:p>
    <w:p w14:paraId="0ACBF814" w14:textId="77777777" w:rsidR="00A70F35" w:rsidRPr="00BC0057" w:rsidRDefault="00A70F35" w:rsidP="00A70F35">
      <w:pPr>
        <w:widowControl w:val="0"/>
        <w:numPr>
          <w:ilvl w:val="0"/>
          <w:numId w:val="3"/>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sz w:val="20"/>
          <w:szCs w:val="20"/>
        </w:rPr>
      </w:pPr>
      <w:r w:rsidRPr="00BC0057">
        <w:rPr>
          <w:rFonts w:ascii="Helvetica" w:hAnsi="Helvetica" w:cs="Helvetica"/>
          <w:sz w:val="20"/>
          <w:szCs w:val="20"/>
        </w:rPr>
        <w:t xml:space="preserve">Exposure to all facets of this nonprofit arts organization (exhibition &amp; residency, visitor services, sculpture &amp; conservation, facilities, landscape, administration) through a series of mini-residencies in each area on days when camps are not in session. </w:t>
      </w:r>
    </w:p>
    <w:p w14:paraId="355DC7D7" w14:textId="32360C1E" w:rsidR="00C907B9" w:rsidRPr="00A70F35" w:rsidRDefault="00A70F35" w:rsidP="00BC0057">
      <w:pPr>
        <w:ind w:hanging="810"/>
        <w:rPr>
          <w:rFonts w:ascii="Helvetica" w:hAnsi="Helvetica" w:cs="Helvetica"/>
          <w:sz w:val="22"/>
          <w:szCs w:val="22"/>
        </w:rPr>
      </w:pPr>
      <w:r>
        <w:rPr>
          <w:rFonts w:ascii="Helvetica" w:hAnsi="Helvetica" w:cs="Helvetica"/>
          <w:sz w:val="22"/>
          <w:szCs w:val="22"/>
        </w:rPr>
        <w:br w:type="page"/>
      </w:r>
      <w:r w:rsidR="00BC0057">
        <w:rPr>
          <w:rFonts w:ascii="Helvetica" w:hAnsi="Helvetica" w:cs="Helvetica"/>
          <w:noProof/>
          <w:sz w:val="22"/>
          <w:szCs w:val="22"/>
        </w:rPr>
        <w:lastRenderedPageBreak/>
        <mc:AlternateContent>
          <mc:Choice Requires="wps">
            <w:drawing>
              <wp:anchor distT="0" distB="0" distL="114300" distR="114300" simplePos="0" relativeHeight="251662336" behindDoc="0" locked="0" layoutInCell="1" allowOverlap="1" wp14:anchorId="5E7B9D5C" wp14:editId="52B8A2C0">
                <wp:simplePos x="0" y="0"/>
                <wp:positionH relativeFrom="column">
                  <wp:posOffset>2795905</wp:posOffset>
                </wp:positionH>
                <wp:positionV relativeFrom="paragraph">
                  <wp:posOffset>5030001</wp:posOffset>
                </wp:positionV>
                <wp:extent cx="2969895" cy="3409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69895"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246CE0" w14:textId="737CE182" w:rsidR="00BC0057" w:rsidRPr="00BC0057" w:rsidRDefault="00BC0057">
                            <w:pPr>
                              <w:rPr>
                                <w:rFonts w:ascii="Times New Roman" w:hAnsi="Times New Roman" w:cs="Times New Roman"/>
                                <w:sz w:val="20"/>
                                <w:szCs w:val="20"/>
                              </w:rPr>
                            </w:pPr>
                            <w:r>
                              <w:rPr>
                                <w:rFonts w:ascii="Times New Roman" w:hAnsi="Times New Roman" w:cs="Times New Roman"/>
                                <w:sz w:val="20"/>
                                <w:szCs w:val="20"/>
                              </w:rPr>
                              <w:t>Email:_____________________________________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E7B9D5C" id="_x0000_t202" coordsize="21600,21600" o:spt="202" path="m0,0l0,21600,21600,21600,21600,0xe">
                <v:stroke joinstyle="miter"/>
                <v:path gradientshapeok="t" o:connecttype="rect"/>
              </v:shapetype>
              <v:shape id="Text Box 1" o:spid="_x0000_s1026" type="#_x0000_t202" style="position:absolute;margin-left:220.15pt;margin-top:396.05pt;width:233.85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" filled="f" stroked="f">
                <v:textbox>
                  <w:txbxContent>
                    <w:p w14:paraId="23246CE0" w14:textId="737CE182" w:rsidR="00BC0057" w:rsidRPr="00BC0057" w:rsidRDefault="00BC0057">
                      <w:pPr>
                        <w:rPr>
                          <w:rFonts w:ascii="Times New Roman" w:hAnsi="Times New Roman" w:cs="Times New Roman"/>
                          <w:sz w:val="20"/>
                          <w:szCs w:val="20"/>
                        </w:rPr>
                      </w:pPr>
                      <w:proofErr w:type="gramStart"/>
                      <w:r>
                        <w:rPr>
                          <w:rFonts w:ascii="Times New Roman" w:hAnsi="Times New Roman" w:cs="Times New Roman"/>
                          <w:sz w:val="20"/>
                          <w:szCs w:val="20"/>
                        </w:rPr>
                        <w:t>Email:_</w:t>
                      </w:r>
                      <w:proofErr w:type="gramEnd"/>
                      <w:r>
                        <w:rPr>
                          <w:rFonts w:ascii="Times New Roman" w:hAnsi="Times New Roman" w:cs="Times New Roman"/>
                          <w:sz w:val="20"/>
                          <w:szCs w:val="20"/>
                        </w:rPr>
                        <w:t>____________________________________</w:t>
                      </w:r>
                    </w:p>
                  </w:txbxContent>
                </v:textbox>
                <w10:wrap type="square"/>
              </v:shape>
            </w:pict>
          </mc:Fallback>
        </mc:AlternateContent>
      </w:r>
      <w:r w:rsidR="00FB5F98">
        <w:rPr>
          <w:rFonts w:ascii="Helvetica" w:hAnsi="Helvetica" w:cs="Helvetica"/>
          <w:noProof/>
          <w:sz w:val="22"/>
          <w:szCs w:val="22"/>
        </w:rPr>
        <w:drawing>
          <wp:inline distT="0" distB="0" distL="0" distR="0" wp14:anchorId="10A528BE" wp14:editId="79130C65">
            <wp:extent cx="6967140" cy="8803261"/>
            <wp:effectExtent l="0" t="0" r="0" b="0"/>
            <wp:docPr id="20" name="Picture 20" descr="/Users/jeremystepien/Camp_2018/MPS Teen Intern/2018 Arts Internship Student Applicati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Users/jeremystepien/Camp_2018/MPS Teen Intern/2018 Arts Internship Student Application.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7291" cy="8816087"/>
                    </a:xfrm>
                    <a:prstGeom prst="rect">
                      <a:avLst/>
                    </a:prstGeom>
                    <a:noFill/>
                    <a:ln>
                      <a:noFill/>
                    </a:ln>
                  </pic:spPr>
                </pic:pic>
              </a:graphicData>
            </a:graphic>
          </wp:inline>
        </w:drawing>
      </w:r>
    </w:p>
    <w:sectPr w:rsidR="00C907B9" w:rsidRPr="00A70F35" w:rsidSect="00BC2A3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F35"/>
    <w:rsid w:val="000A66DA"/>
    <w:rsid w:val="00272F9F"/>
    <w:rsid w:val="002B1BC4"/>
    <w:rsid w:val="003F18B9"/>
    <w:rsid w:val="004729E7"/>
    <w:rsid w:val="005733BC"/>
    <w:rsid w:val="005A42E3"/>
    <w:rsid w:val="006F2958"/>
    <w:rsid w:val="007E5B6A"/>
    <w:rsid w:val="00953A2A"/>
    <w:rsid w:val="00A51553"/>
    <w:rsid w:val="00A70F35"/>
    <w:rsid w:val="00AB3CF0"/>
    <w:rsid w:val="00B24540"/>
    <w:rsid w:val="00BC0057"/>
    <w:rsid w:val="00C4633C"/>
    <w:rsid w:val="00D50C52"/>
    <w:rsid w:val="00DF706D"/>
    <w:rsid w:val="00FB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E3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0F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Stepien</dc:creator>
  <cp:keywords/>
  <dc:description/>
  <cp:lastModifiedBy>Polly Morris</cp:lastModifiedBy>
  <cp:revision>6</cp:revision>
  <dcterms:created xsi:type="dcterms:W3CDTF">2018-03-16T21:04:00Z</dcterms:created>
  <dcterms:modified xsi:type="dcterms:W3CDTF">2018-03-22T19:25:00Z</dcterms:modified>
</cp:coreProperties>
</file>